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4408EC36" w14:textId="77777777" w:rsidR="00F65794" w:rsidRDefault="00252D45" w:rsidP="00F65794">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00F65794">
        <w:rPr>
          <w:rFonts w:ascii="Verdana" w:hAnsi="Verdana" w:cs="Calibri"/>
          <w:lang w:val="en-GB"/>
        </w:rPr>
        <w:t xml:space="preserve"> (</w:t>
      </w:r>
      <w:r w:rsidR="00F65794" w:rsidRPr="00490F95">
        <w:rPr>
          <w:rFonts w:ascii="Verdana" w:hAnsi="Verdana" w:cs="Calibri"/>
          <w:lang w:val="en-GB"/>
        </w:rPr>
        <w:t>excluding travel days</w:t>
      </w:r>
      <w:r w:rsidR="00F65794">
        <w:rPr>
          <w:rFonts w:ascii="Verdana" w:hAnsi="Verdana" w:cs="Calibri"/>
          <w:lang w:val="en-GB"/>
        </w:rPr>
        <w:t>)</w:t>
      </w:r>
      <w:r w:rsidRPr="00490F95">
        <w:rPr>
          <w:rFonts w:ascii="Verdana" w:hAnsi="Verdana" w:cs="Calibri"/>
          <w:lang w:val="en-GB"/>
        </w:rPr>
        <w:t xml:space="preserve">: </w:t>
      </w:r>
    </w:p>
    <w:p w14:paraId="391BB3D5" w14:textId="1FF17361" w:rsidR="00F65794" w:rsidRPr="006C6CD2" w:rsidRDefault="00252D45" w:rsidP="00F65794">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00F65794">
        <w:rPr>
          <w:rFonts w:ascii="Verdana" w:hAnsi="Verdana" w:cs="Calibri"/>
          <w:lang w:val="en-GB"/>
        </w:rPr>
        <w:t>___/____/_____</w:t>
      </w:r>
      <w:proofErr w:type="gramStart"/>
      <w:r w:rsidR="00F65794">
        <w:rPr>
          <w:rFonts w:ascii="Verdana" w:hAnsi="Verdana" w:cs="Calibri"/>
          <w:lang w:val="en-GB"/>
        </w:rPr>
        <w:t xml:space="preserve">_  </w:t>
      </w:r>
      <w:r w:rsidR="00F65794" w:rsidRPr="006C6CD2">
        <w:rPr>
          <w:rFonts w:ascii="Verdana" w:hAnsi="Verdana" w:cs="Calibri"/>
          <w:lang w:val="en-GB"/>
        </w:rPr>
        <w:t>t</w:t>
      </w:r>
      <w:r w:rsidR="00F65794">
        <w:rPr>
          <w:rFonts w:ascii="Verdana" w:hAnsi="Verdana" w:cs="Calibri"/>
          <w:lang w:val="en-GB"/>
        </w:rPr>
        <w:t>o</w:t>
      </w:r>
      <w:proofErr w:type="gramEnd"/>
      <w:r w:rsidR="00F65794">
        <w:rPr>
          <w:rFonts w:ascii="Verdana" w:hAnsi="Verdana" w:cs="Calibri"/>
          <w:lang w:val="en-GB"/>
        </w:rPr>
        <w:t xml:space="preserve"> ___/____/______</w:t>
      </w:r>
      <w:r w:rsidR="00F65794" w:rsidRPr="006C6CD2">
        <w:rPr>
          <w:rFonts w:ascii="Verdana" w:hAnsi="Verdana" w:cs="Calibri"/>
          <w:lang w:val="en-GB"/>
        </w:rPr>
        <w:t xml:space="preserve"> </w:t>
      </w:r>
    </w:p>
    <w:p w14:paraId="2A068534" w14:textId="368FC1BD" w:rsidR="00252D45" w:rsidRDefault="00F65794" w:rsidP="00F65794">
      <w:pPr>
        <w:pStyle w:val="CommentText"/>
        <w:tabs>
          <w:tab w:val="left" w:pos="2552"/>
          <w:tab w:val="left" w:pos="3686"/>
          <w:tab w:val="left" w:pos="5954"/>
        </w:tabs>
        <w:spacing w:after="0"/>
        <w:rPr>
          <w:rFonts w:ascii="Verdana" w:hAnsi="Verdana" w:cs="Calibri"/>
          <w:i/>
          <w:lang w:val="en-GB"/>
        </w:rPr>
      </w:pPr>
      <w:r w:rsidRPr="00C45F18">
        <w:rPr>
          <w:rFonts w:ascii="Verdana" w:hAnsi="Verdana" w:cs="Calibri"/>
          <w:sz w:val="16"/>
          <w:szCs w:val="16"/>
          <w:lang w:val="en-GB"/>
        </w:rPr>
        <w:t xml:space="preserve">       </w:t>
      </w:r>
      <w:r>
        <w:rPr>
          <w:rFonts w:ascii="Verdana" w:hAnsi="Verdana" w:cs="Calibri"/>
          <w:sz w:val="16"/>
          <w:szCs w:val="16"/>
          <w:lang w:val="en-GB"/>
        </w:rPr>
        <w:t xml:space="preserve">      </w:t>
      </w:r>
      <w:r w:rsidRPr="00C45F18">
        <w:rPr>
          <w:rFonts w:ascii="Verdana" w:hAnsi="Verdana" w:cs="Calibri"/>
          <w:i/>
          <w:sz w:val="16"/>
          <w:szCs w:val="16"/>
          <w:lang w:val="en-GB"/>
        </w:rPr>
        <w:t>day/month/year</w:t>
      </w:r>
      <w:r>
        <w:rPr>
          <w:rFonts w:ascii="Verdana" w:hAnsi="Verdana" w:cs="Calibri"/>
          <w:sz w:val="16"/>
          <w:szCs w:val="16"/>
          <w:lang w:val="en-GB"/>
        </w:rPr>
        <w:t xml:space="preserve">                 </w:t>
      </w:r>
      <w:r w:rsidRPr="00C45F18">
        <w:rPr>
          <w:rFonts w:ascii="Verdana" w:hAnsi="Verdana" w:cs="Calibri"/>
          <w:i/>
          <w:sz w:val="16"/>
          <w:szCs w:val="16"/>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3A44ECD4" w:rsidR="00252D4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013E523E" w14:textId="77777777" w:rsidR="00743F98" w:rsidRDefault="00743F98" w:rsidP="00B223B0">
      <w:pPr>
        <w:pStyle w:val="CommentText"/>
        <w:tabs>
          <w:tab w:val="left" w:pos="2552"/>
          <w:tab w:val="left" w:pos="3686"/>
          <w:tab w:val="left" w:pos="5954"/>
        </w:tabs>
        <w:spacing w:after="0"/>
        <w:rPr>
          <w:lang w:val="en-GB"/>
        </w:rPr>
      </w:pPr>
    </w:p>
    <w:p w14:paraId="3B3E2CD3" w14:textId="4F70B1BF" w:rsidR="00743F98" w:rsidRDefault="00743F98" w:rsidP="00743F98">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CommentText"/>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09"/>
        <w:gridCol w:w="3731"/>
        <w:gridCol w:w="1701"/>
        <w:gridCol w:w="2412"/>
      </w:tblGrid>
      <w:tr w:rsidR="00F65794" w:rsidRPr="007673FA" w14:paraId="783DE1F5" w14:textId="77777777" w:rsidTr="00010587">
        <w:trPr>
          <w:trHeight w:val="334"/>
        </w:trPr>
        <w:tc>
          <w:tcPr>
            <w:tcW w:w="1509" w:type="dxa"/>
            <w:shd w:val="clear" w:color="auto" w:fill="FFFFFF"/>
          </w:tcPr>
          <w:p w14:paraId="75E63F2F" w14:textId="77777777" w:rsidR="00F65794" w:rsidRPr="007673FA" w:rsidRDefault="00F65794" w:rsidP="0055262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3731" w:type="dxa"/>
            <w:shd w:val="clear" w:color="auto" w:fill="FFFFFF"/>
          </w:tcPr>
          <w:p w14:paraId="1D12EF67" w14:textId="77777777" w:rsidR="00F65794" w:rsidRPr="007673FA" w:rsidRDefault="00F65794" w:rsidP="00552623">
            <w:pPr>
              <w:shd w:val="clear" w:color="auto" w:fill="FFFFFF"/>
              <w:spacing w:after="120"/>
              <w:ind w:right="-993"/>
              <w:jc w:val="left"/>
              <w:rPr>
                <w:rFonts w:ascii="Verdana" w:hAnsi="Verdana" w:cs="Arial"/>
                <w:b/>
                <w:color w:val="002060"/>
                <w:sz w:val="20"/>
                <w:lang w:val="en-GB"/>
              </w:rPr>
            </w:pPr>
          </w:p>
        </w:tc>
        <w:tc>
          <w:tcPr>
            <w:tcW w:w="1701" w:type="dxa"/>
            <w:shd w:val="clear" w:color="auto" w:fill="FFFFFF"/>
          </w:tcPr>
          <w:p w14:paraId="7A7709AC" w14:textId="77777777" w:rsidR="00F65794" w:rsidRPr="007673FA" w:rsidRDefault="00F65794" w:rsidP="0055262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410" w:type="dxa"/>
            <w:shd w:val="clear" w:color="auto" w:fill="FFFFFF"/>
          </w:tcPr>
          <w:p w14:paraId="43BB01B9" w14:textId="77777777" w:rsidR="00F65794" w:rsidRPr="007673FA" w:rsidRDefault="00F65794" w:rsidP="00552623">
            <w:pPr>
              <w:shd w:val="clear" w:color="auto" w:fill="FFFFFF"/>
              <w:spacing w:after="120"/>
              <w:ind w:right="-993"/>
              <w:jc w:val="left"/>
              <w:rPr>
                <w:rFonts w:ascii="Verdana" w:hAnsi="Verdana" w:cs="Arial"/>
                <w:b/>
                <w:color w:val="002060"/>
                <w:sz w:val="20"/>
                <w:lang w:val="en-GB"/>
              </w:rPr>
            </w:pPr>
          </w:p>
        </w:tc>
      </w:tr>
      <w:tr w:rsidR="00F65794" w:rsidRPr="007673FA" w14:paraId="3E02F207" w14:textId="77777777" w:rsidTr="00010587">
        <w:trPr>
          <w:trHeight w:val="412"/>
        </w:trPr>
        <w:tc>
          <w:tcPr>
            <w:tcW w:w="1509" w:type="dxa"/>
            <w:shd w:val="clear" w:color="auto" w:fill="FFFFFF"/>
          </w:tcPr>
          <w:p w14:paraId="79126657" w14:textId="77777777" w:rsidR="00F65794" w:rsidRPr="00DF7065" w:rsidRDefault="00F65794" w:rsidP="0055262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p>
        </w:tc>
        <w:tc>
          <w:tcPr>
            <w:tcW w:w="3731" w:type="dxa"/>
            <w:shd w:val="clear" w:color="auto" w:fill="FFFFFF"/>
          </w:tcPr>
          <w:p w14:paraId="51ED1F00" w14:textId="77777777" w:rsidR="00F65794" w:rsidRPr="001A072F" w:rsidRDefault="00F65794" w:rsidP="00552623">
            <w:pPr>
              <w:shd w:val="clear" w:color="auto" w:fill="FFFFFF"/>
              <w:spacing w:after="0"/>
              <w:ind w:right="-992"/>
              <w:jc w:val="left"/>
              <w:rPr>
                <w:rFonts w:ascii="Verdana" w:hAnsi="Verdana"/>
                <w:sz w:val="20"/>
                <w:lang w:val="en-GB"/>
              </w:rPr>
            </w:pPr>
            <w:r w:rsidRPr="001A072F">
              <w:rPr>
                <w:rFonts w:ascii="MS Gothic" w:eastAsia="MS Gothic" w:hAnsi="MS Gothic" w:cs="MS Gothic" w:hint="eastAsia"/>
                <w:sz w:val="20"/>
                <w:lang w:val="lt-LT"/>
              </w:rPr>
              <w:t>☐</w:t>
            </w:r>
            <w:r w:rsidRPr="001A072F">
              <w:rPr>
                <w:rFonts w:ascii="Verdana" w:hAnsi="Verdana"/>
                <w:sz w:val="20"/>
                <w:lang w:val="en-GB"/>
              </w:rPr>
              <w:t>&lt; 10 years of experience</w:t>
            </w:r>
          </w:p>
          <w:p w14:paraId="10CB2589" w14:textId="77777777" w:rsidR="00F65794" w:rsidRPr="001A072F" w:rsidRDefault="00F65794" w:rsidP="00552623">
            <w:pPr>
              <w:shd w:val="clear" w:color="auto" w:fill="FFFFFF"/>
              <w:spacing w:after="0"/>
              <w:ind w:right="-992"/>
              <w:jc w:val="left"/>
              <w:rPr>
                <w:rFonts w:ascii="Verdana" w:hAnsi="Verdana"/>
                <w:sz w:val="20"/>
                <w:lang w:val="en-GB"/>
              </w:rPr>
            </w:pPr>
            <w:r w:rsidRPr="001A072F">
              <w:rPr>
                <w:rFonts w:ascii="MS Gothic" w:eastAsia="MS Gothic" w:hAnsi="MS Gothic" w:cs="MS Gothic" w:hint="eastAsia"/>
                <w:sz w:val="20"/>
                <w:lang w:val="lt-LT"/>
              </w:rPr>
              <w:t>☐</w:t>
            </w:r>
            <w:r>
              <w:rPr>
                <w:rFonts w:ascii="Verdana" w:hAnsi="Verdana"/>
                <w:sz w:val="20"/>
                <w:lang w:val="en-GB"/>
              </w:rPr>
              <w:t>10-20 years of experience</w:t>
            </w:r>
          </w:p>
          <w:p w14:paraId="5C6BA6C6" w14:textId="77777777" w:rsidR="00F65794" w:rsidRPr="007673FA" w:rsidRDefault="00F65794" w:rsidP="00552623">
            <w:pPr>
              <w:shd w:val="clear" w:color="auto" w:fill="FFFFFF"/>
              <w:spacing w:after="0"/>
              <w:ind w:right="-992"/>
              <w:jc w:val="left"/>
              <w:rPr>
                <w:rFonts w:ascii="Verdana" w:hAnsi="Verdana" w:cs="Arial"/>
                <w:color w:val="002060"/>
                <w:sz w:val="20"/>
                <w:lang w:val="en-GB"/>
              </w:rPr>
            </w:pPr>
            <w:r w:rsidRPr="001A072F">
              <w:rPr>
                <w:rFonts w:ascii="MS Gothic" w:eastAsia="MS Gothic" w:hAnsi="MS Gothic" w:cs="MS Gothic" w:hint="eastAsia"/>
                <w:sz w:val="20"/>
                <w:lang w:val="lt-LT"/>
              </w:rPr>
              <w:t>☐</w:t>
            </w:r>
            <w:r w:rsidRPr="001A072F">
              <w:rPr>
                <w:rFonts w:ascii="Verdana" w:hAnsi="Verdana"/>
                <w:sz w:val="20"/>
                <w:lang w:val="en-GB"/>
              </w:rPr>
              <w:t>&gt; 20 years of experience</w:t>
            </w:r>
          </w:p>
        </w:tc>
        <w:tc>
          <w:tcPr>
            <w:tcW w:w="1701" w:type="dxa"/>
            <w:shd w:val="clear" w:color="auto" w:fill="FFFFFF"/>
          </w:tcPr>
          <w:p w14:paraId="28E9E800" w14:textId="77777777" w:rsidR="00F65794" w:rsidRPr="007673FA" w:rsidRDefault="00F65794" w:rsidP="00552623">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Reference"/>
                <w:rFonts w:ascii="Verdana" w:hAnsi="Verdana" w:cs="Arial"/>
                <w:sz w:val="20"/>
                <w:lang w:val="en-GB"/>
              </w:rPr>
              <w:endnoteReference w:id="2"/>
            </w:r>
          </w:p>
        </w:tc>
        <w:tc>
          <w:tcPr>
            <w:tcW w:w="2410" w:type="dxa"/>
            <w:shd w:val="clear" w:color="auto" w:fill="FFFFFF"/>
          </w:tcPr>
          <w:p w14:paraId="30761B52" w14:textId="77777777" w:rsidR="00F65794" w:rsidRPr="007673FA" w:rsidRDefault="00F65794" w:rsidP="00552623">
            <w:pPr>
              <w:shd w:val="clear" w:color="auto" w:fill="FFFFFF"/>
              <w:spacing w:after="120"/>
              <w:ind w:right="-993"/>
              <w:jc w:val="center"/>
              <w:rPr>
                <w:rFonts w:ascii="Verdana" w:hAnsi="Verdana" w:cs="Arial"/>
                <w:b/>
                <w:sz w:val="20"/>
                <w:lang w:val="en-GB"/>
              </w:rPr>
            </w:pPr>
          </w:p>
        </w:tc>
      </w:tr>
      <w:tr w:rsidR="00F65794" w:rsidRPr="007673FA" w14:paraId="7780B8CD" w14:textId="77777777" w:rsidTr="00010587">
        <w:tc>
          <w:tcPr>
            <w:tcW w:w="1509" w:type="dxa"/>
            <w:shd w:val="clear" w:color="auto" w:fill="FFFFFF"/>
          </w:tcPr>
          <w:p w14:paraId="120BDD33" w14:textId="1352D23E" w:rsidR="00F65794" w:rsidRPr="007673FA" w:rsidRDefault="00F65794" w:rsidP="00552623">
            <w:pPr>
              <w:shd w:val="clear" w:color="auto" w:fill="FFFFFF"/>
              <w:spacing w:after="120"/>
              <w:ind w:right="-993"/>
              <w:jc w:val="left"/>
              <w:rPr>
                <w:rFonts w:ascii="Verdana" w:hAnsi="Verdana" w:cs="Arial"/>
                <w:sz w:val="20"/>
                <w:lang w:val="en-GB"/>
              </w:rPr>
            </w:pPr>
            <w:r>
              <w:rPr>
                <w:rFonts w:ascii="Verdana" w:hAnsi="Verdana" w:cs="Arial"/>
                <w:sz w:val="20"/>
                <w:lang w:val="en-GB"/>
              </w:rPr>
              <w:t>Gender</w:t>
            </w:r>
          </w:p>
        </w:tc>
        <w:tc>
          <w:tcPr>
            <w:tcW w:w="3731" w:type="dxa"/>
            <w:shd w:val="clear" w:color="auto" w:fill="FFFFFF"/>
          </w:tcPr>
          <w:p w14:paraId="6C319B28" w14:textId="1FC24B2C" w:rsidR="00F65794" w:rsidRPr="001A072F" w:rsidRDefault="00F65794" w:rsidP="00552623">
            <w:pPr>
              <w:shd w:val="clear" w:color="auto" w:fill="FFFFFF"/>
              <w:spacing w:after="120"/>
              <w:ind w:right="-993"/>
              <w:jc w:val="left"/>
              <w:rPr>
                <w:rFonts w:ascii="Verdana" w:hAnsi="Verdana" w:cs="Arial"/>
                <w:color w:val="002060"/>
                <w:sz w:val="20"/>
                <w:lang w:val="en-GB"/>
              </w:rPr>
            </w:pPr>
            <w:r w:rsidRPr="001A072F">
              <w:rPr>
                <w:rFonts w:ascii="MS Gothic" w:eastAsia="MS Gothic" w:hAnsi="MS Gothic" w:cs="MS Gothic" w:hint="eastAsia"/>
                <w:sz w:val="20"/>
                <w:lang w:val="lt-LT"/>
              </w:rPr>
              <w:t>☐</w:t>
            </w:r>
            <w:r>
              <w:rPr>
                <w:rFonts w:ascii="Verdana" w:eastAsia="MS Gothic" w:hAnsi="Verdana" w:cs="MS Gothic"/>
                <w:sz w:val="20"/>
                <w:lang w:val="lt-LT"/>
              </w:rPr>
              <w:t xml:space="preserve"> Fema</w:t>
            </w:r>
            <w:r w:rsidRPr="001A072F">
              <w:rPr>
                <w:rFonts w:ascii="Verdana" w:eastAsia="MS Gothic" w:hAnsi="Verdana" w:cs="MS Gothic"/>
                <w:sz w:val="20"/>
                <w:lang w:val="lt-LT"/>
              </w:rPr>
              <w:t>l</w:t>
            </w:r>
            <w:r>
              <w:rPr>
                <w:rFonts w:ascii="Verdana" w:eastAsia="MS Gothic" w:hAnsi="Verdana" w:cs="MS Gothic"/>
                <w:sz w:val="20"/>
                <w:lang w:val="lt-LT"/>
              </w:rPr>
              <w:t xml:space="preserve">e </w:t>
            </w:r>
            <w:r w:rsidRPr="001A072F">
              <w:rPr>
                <w:rFonts w:ascii="MS Gothic" w:eastAsia="MS Gothic" w:hAnsi="MS Gothic" w:cs="MS Gothic" w:hint="eastAsia"/>
                <w:sz w:val="20"/>
                <w:lang w:val="lt-LT"/>
              </w:rPr>
              <w:t>☐</w:t>
            </w:r>
            <w:r>
              <w:rPr>
                <w:rFonts w:ascii="Verdana" w:eastAsia="MS Gothic" w:hAnsi="Verdana" w:cs="MS Gothic"/>
                <w:sz w:val="20"/>
                <w:lang w:val="lt-LT"/>
              </w:rPr>
              <w:t xml:space="preserve"> Ma</w:t>
            </w:r>
            <w:r w:rsidRPr="001A072F">
              <w:rPr>
                <w:rFonts w:ascii="Verdana" w:eastAsia="MS Gothic" w:hAnsi="Verdana" w:cs="MS Gothic"/>
                <w:sz w:val="20"/>
                <w:lang w:val="lt-LT"/>
              </w:rPr>
              <w:t>l</w:t>
            </w:r>
            <w:r>
              <w:rPr>
                <w:rFonts w:ascii="Verdana" w:eastAsia="MS Gothic" w:hAnsi="Verdana" w:cs="MS Gothic"/>
                <w:sz w:val="20"/>
                <w:lang w:val="lt-LT"/>
              </w:rPr>
              <w:t xml:space="preserve">e </w:t>
            </w:r>
            <w:r w:rsidRPr="001A072F">
              <w:rPr>
                <w:rFonts w:ascii="MS Gothic" w:eastAsia="MS Gothic" w:hAnsi="MS Gothic" w:cs="MS Gothic" w:hint="eastAsia"/>
                <w:sz w:val="20"/>
                <w:lang w:val="lt-LT"/>
              </w:rPr>
              <w:t>☐</w:t>
            </w:r>
            <w:r w:rsidRPr="00F65794">
              <w:rPr>
                <w:rFonts w:ascii="Verdana" w:eastAsia="MS Gothic" w:hAnsi="Verdana" w:cs="MS Gothic"/>
                <w:sz w:val="20"/>
                <w:lang w:val="lt-LT"/>
              </w:rPr>
              <w:t>Undefined</w:t>
            </w:r>
          </w:p>
        </w:tc>
        <w:tc>
          <w:tcPr>
            <w:tcW w:w="1701" w:type="dxa"/>
            <w:shd w:val="clear" w:color="auto" w:fill="FFFFFF"/>
          </w:tcPr>
          <w:p w14:paraId="461A3F1F" w14:textId="45F70183" w:rsidR="00F65794" w:rsidRPr="001939C7" w:rsidRDefault="00F65794" w:rsidP="0055262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Academic year</w:t>
            </w:r>
          </w:p>
        </w:tc>
        <w:tc>
          <w:tcPr>
            <w:tcW w:w="2410" w:type="dxa"/>
            <w:shd w:val="clear" w:color="auto" w:fill="FFFFFF"/>
          </w:tcPr>
          <w:p w14:paraId="77F4702F" w14:textId="57DCC128" w:rsidR="00F65794" w:rsidRPr="007673FA" w:rsidRDefault="00F65794" w:rsidP="00552623">
            <w:pPr>
              <w:shd w:val="clear" w:color="auto" w:fill="FFFFFF"/>
              <w:spacing w:after="120"/>
              <w:ind w:right="-993"/>
              <w:jc w:val="left"/>
              <w:rPr>
                <w:rFonts w:ascii="Verdana" w:hAnsi="Verdana" w:cs="Arial"/>
                <w:b/>
                <w:color w:val="002060"/>
                <w:sz w:val="20"/>
                <w:lang w:val="en-GB"/>
              </w:rPr>
            </w:pPr>
            <w:r w:rsidRPr="003D2B41">
              <w:rPr>
                <w:rFonts w:ascii="Verdana" w:hAnsi="Verdana" w:cs="Arial"/>
                <w:sz w:val="20"/>
                <w:lang w:val="en-GB"/>
              </w:rPr>
              <w:t>20</w:t>
            </w:r>
            <w:r w:rsidR="00771C9F">
              <w:rPr>
                <w:rFonts w:ascii="Verdana" w:hAnsi="Verdana" w:cs="Arial"/>
                <w:sz w:val="20"/>
                <w:lang w:val="en-GB"/>
              </w:rPr>
              <w:t>24</w:t>
            </w:r>
            <w:r>
              <w:rPr>
                <w:rFonts w:ascii="Verdana" w:hAnsi="Verdana" w:cs="Arial"/>
                <w:sz w:val="20"/>
                <w:lang w:val="en-GB"/>
              </w:rPr>
              <w:t>/</w:t>
            </w:r>
            <w:r w:rsidR="00771C9F">
              <w:rPr>
                <w:rFonts w:ascii="Verdana" w:hAnsi="Verdana" w:cs="Arial"/>
                <w:sz w:val="20"/>
                <w:lang w:val="en-GB"/>
              </w:rPr>
              <w:t>2025</w:t>
            </w:r>
          </w:p>
        </w:tc>
      </w:tr>
      <w:tr w:rsidR="00F65794" w:rsidRPr="007673FA" w14:paraId="5D3EB8F2" w14:textId="77777777" w:rsidTr="00010587">
        <w:tc>
          <w:tcPr>
            <w:tcW w:w="1509" w:type="dxa"/>
            <w:shd w:val="clear" w:color="auto" w:fill="FFFFFF"/>
          </w:tcPr>
          <w:p w14:paraId="203E88E2" w14:textId="77777777" w:rsidR="00F65794" w:rsidRPr="007673FA" w:rsidRDefault="00F65794" w:rsidP="0055262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844" w:type="dxa"/>
            <w:gridSpan w:val="3"/>
            <w:shd w:val="clear" w:color="auto" w:fill="FFFFFF"/>
          </w:tcPr>
          <w:p w14:paraId="1A161C0C" w14:textId="77777777" w:rsidR="00F65794" w:rsidRPr="007673FA" w:rsidRDefault="00F65794" w:rsidP="00552623">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531DEDE8"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sidR="009F5B61">
        <w:rPr>
          <w:rStyle w:val="EndnoteReference"/>
          <w:rFonts w:ascii="Verdana" w:hAnsi="Verdana" w:cs="Arial"/>
          <w:b/>
          <w:color w:val="002060"/>
          <w:szCs w:val="24"/>
          <w:lang w:val="is-IS"/>
        </w:rPr>
        <w:endnoteReference w:id="3"/>
      </w:r>
    </w:p>
    <w:tbl>
      <w:tblPr>
        <w:tblW w:w="92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7"/>
        <w:gridCol w:w="2028"/>
        <w:gridCol w:w="2228"/>
        <w:gridCol w:w="3057"/>
        <w:gridCol w:w="9"/>
      </w:tblGrid>
      <w:tr w:rsidR="00F65794" w:rsidRPr="009F5B61" w14:paraId="66384D57" w14:textId="77777777" w:rsidTr="00CE136B">
        <w:trPr>
          <w:trHeight w:val="330"/>
        </w:trPr>
        <w:tc>
          <w:tcPr>
            <w:tcW w:w="1977" w:type="dxa"/>
            <w:shd w:val="clear" w:color="auto" w:fill="FFFFFF"/>
          </w:tcPr>
          <w:p w14:paraId="437E51EF" w14:textId="77777777" w:rsidR="00F65794" w:rsidRPr="006C6CD2" w:rsidRDefault="00F65794" w:rsidP="00552623">
            <w:pPr>
              <w:shd w:val="clear" w:color="auto" w:fill="FFFFFF"/>
              <w:spacing w:after="0"/>
              <w:ind w:right="-993"/>
              <w:jc w:val="left"/>
              <w:rPr>
                <w:rFonts w:ascii="Verdana" w:hAnsi="Verdana" w:cs="Arial"/>
                <w:sz w:val="20"/>
                <w:lang w:val="en-GB"/>
              </w:rPr>
            </w:pPr>
            <w:r w:rsidRPr="006C6CD2">
              <w:rPr>
                <w:rFonts w:ascii="Verdana" w:hAnsi="Verdana" w:cs="Arial"/>
                <w:sz w:val="20"/>
                <w:lang w:val="en-GB"/>
              </w:rPr>
              <w:t xml:space="preserve">Name </w:t>
            </w:r>
          </w:p>
        </w:tc>
        <w:tc>
          <w:tcPr>
            <w:tcW w:w="7322" w:type="dxa"/>
            <w:gridSpan w:val="4"/>
            <w:shd w:val="clear" w:color="auto" w:fill="FFFFFF"/>
          </w:tcPr>
          <w:p w14:paraId="601A2633" w14:textId="77777777" w:rsidR="00F65794" w:rsidRPr="006C6CD2" w:rsidRDefault="00F65794" w:rsidP="00552623">
            <w:pPr>
              <w:shd w:val="clear" w:color="auto" w:fill="FFFFFF"/>
              <w:ind w:right="-993"/>
              <w:jc w:val="left"/>
              <w:rPr>
                <w:rFonts w:ascii="Verdana" w:hAnsi="Verdana" w:cs="Arial"/>
                <w:b/>
                <w:color w:val="002060"/>
                <w:sz w:val="20"/>
                <w:lang w:val="en-GB"/>
              </w:rPr>
            </w:pPr>
            <w:r w:rsidRPr="006C6CD2">
              <w:rPr>
                <w:rFonts w:ascii="Verdana" w:hAnsi="Verdana" w:cs="Arial"/>
                <w:b/>
                <w:color w:val="002060"/>
                <w:sz w:val="20"/>
                <w:lang w:val="en-GB"/>
              </w:rPr>
              <w:t xml:space="preserve">Vilniaus </w:t>
            </w:r>
            <w:proofErr w:type="spellStart"/>
            <w:r w:rsidRPr="006C6CD2">
              <w:rPr>
                <w:rFonts w:ascii="Verdana" w:hAnsi="Verdana" w:cs="Arial"/>
                <w:b/>
                <w:color w:val="002060"/>
                <w:sz w:val="20"/>
                <w:lang w:val="en-GB"/>
              </w:rPr>
              <w:t>universitetas</w:t>
            </w:r>
            <w:proofErr w:type="spellEnd"/>
            <w:r w:rsidRPr="006C6CD2">
              <w:rPr>
                <w:rFonts w:ascii="Verdana" w:hAnsi="Verdana" w:cs="Arial"/>
                <w:b/>
                <w:color w:val="002060"/>
                <w:sz w:val="20"/>
                <w:lang w:val="en-GB"/>
              </w:rPr>
              <w:t>/Vilnius University</w:t>
            </w:r>
          </w:p>
        </w:tc>
      </w:tr>
      <w:tr w:rsidR="00F65794" w:rsidRPr="005E466D" w14:paraId="28EB3B1E" w14:textId="77777777" w:rsidTr="00CE136B">
        <w:trPr>
          <w:gridAfter w:val="1"/>
          <w:wAfter w:w="9" w:type="dxa"/>
          <w:trHeight w:val="330"/>
        </w:trPr>
        <w:tc>
          <w:tcPr>
            <w:tcW w:w="1977" w:type="dxa"/>
            <w:shd w:val="clear" w:color="auto" w:fill="FFFFFF"/>
          </w:tcPr>
          <w:p w14:paraId="18FBE224" w14:textId="77777777" w:rsidR="00F65794" w:rsidRPr="006C6CD2" w:rsidRDefault="00F65794" w:rsidP="00552623">
            <w:pPr>
              <w:shd w:val="clear" w:color="auto" w:fill="FFFFFF"/>
              <w:spacing w:after="0"/>
              <w:ind w:right="-993"/>
              <w:jc w:val="left"/>
              <w:rPr>
                <w:rFonts w:ascii="Verdana" w:hAnsi="Verdana" w:cs="Arial"/>
                <w:sz w:val="20"/>
                <w:lang w:val="en-GB"/>
              </w:rPr>
            </w:pPr>
            <w:r w:rsidRPr="006C6CD2">
              <w:rPr>
                <w:rFonts w:ascii="Verdana" w:hAnsi="Verdana" w:cs="Arial"/>
                <w:sz w:val="20"/>
                <w:lang w:val="en-GB"/>
              </w:rPr>
              <w:t>Erasmus code</w:t>
            </w:r>
            <w:r w:rsidRPr="006C6CD2">
              <w:rPr>
                <w:rStyle w:val="EndnoteReference"/>
                <w:rFonts w:ascii="Verdana" w:hAnsi="Verdana" w:cs="Arial"/>
                <w:sz w:val="20"/>
                <w:lang w:val="en-GB"/>
              </w:rPr>
              <w:endnoteReference w:id="4"/>
            </w:r>
            <w:r w:rsidRPr="006C6CD2">
              <w:rPr>
                <w:rFonts w:ascii="Verdana" w:hAnsi="Verdana" w:cs="Arial"/>
                <w:sz w:val="20"/>
                <w:lang w:val="en-GB"/>
              </w:rPr>
              <w:t xml:space="preserve"> </w:t>
            </w:r>
          </w:p>
          <w:p w14:paraId="121F4943" w14:textId="77777777" w:rsidR="00F65794" w:rsidRPr="006C6CD2" w:rsidRDefault="00F65794" w:rsidP="00552623">
            <w:pPr>
              <w:shd w:val="clear" w:color="auto" w:fill="FFFFFF"/>
              <w:spacing w:after="0"/>
              <w:ind w:right="-993"/>
              <w:jc w:val="left"/>
              <w:rPr>
                <w:rFonts w:ascii="Verdana" w:hAnsi="Verdana" w:cs="Arial"/>
                <w:sz w:val="20"/>
                <w:lang w:val="en-GB"/>
              </w:rPr>
            </w:pPr>
            <w:r w:rsidRPr="006C6CD2">
              <w:rPr>
                <w:rFonts w:ascii="Verdana" w:hAnsi="Verdana" w:cs="Arial"/>
                <w:sz w:val="20"/>
                <w:lang w:val="en-GB"/>
              </w:rPr>
              <w:t>(if applicable)</w:t>
            </w:r>
          </w:p>
          <w:p w14:paraId="554A3C12" w14:textId="77777777" w:rsidR="00F65794" w:rsidRPr="006C6CD2" w:rsidRDefault="00F65794" w:rsidP="00552623">
            <w:pPr>
              <w:shd w:val="clear" w:color="auto" w:fill="FFFFFF"/>
              <w:spacing w:after="0"/>
              <w:ind w:right="-993"/>
              <w:jc w:val="left"/>
              <w:rPr>
                <w:rFonts w:ascii="Verdana" w:hAnsi="Verdana" w:cs="Arial"/>
                <w:sz w:val="20"/>
                <w:lang w:val="en-GB"/>
              </w:rPr>
            </w:pPr>
          </w:p>
        </w:tc>
        <w:tc>
          <w:tcPr>
            <w:tcW w:w="2028" w:type="dxa"/>
            <w:shd w:val="clear" w:color="auto" w:fill="FFFFFF"/>
          </w:tcPr>
          <w:p w14:paraId="1BEF693D" w14:textId="77777777" w:rsidR="00F65794" w:rsidRPr="006C6CD2" w:rsidRDefault="00F65794" w:rsidP="00552623">
            <w:pPr>
              <w:shd w:val="clear" w:color="auto" w:fill="FFFFFF"/>
              <w:ind w:right="-993"/>
              <w:jc w:val="left"/>
              <w:rPr>
                <w:rFonts w:ascii="Verdana" w:hAnsi="Verdana" w:cs="Arial"/>
                <w:b/>
                <w:color w:val="002060"/>
                <w:sz w:val="20"/>
                <w:lang w:val="en-GB"/>
              </w:rPr>
            </w:pPr>
            <w:r w:rsidRPr="006C6CD2">
              <w:rPr>
                <w:rFonts w:ascii="Verdana" w:hAnsi="Verdana"/>
                <w:sz w:val="20"/>
              </w:rPr>
              <w:t>LT VILNIUS01</w:t>
            </w:r>
          </w:p>
        </w:tc>
        <w:tc>
          <w:tcPr>
            <w:tcW w:w="2228" w:type="dxa"/>
            <w:shd w:val="clear" w:color="auto" w:fill="FFFFFF"/>
          </w:tcPr>
          <w:p w14:paraId="4AA515D0" w14:textId="77777777" w:rsidR="00F65794" w:rsidRPr="006C6CD2" w:rsidRDefault="00F65794" w:rsidP="00552623">
            <w:pPr>
              <w:shd w:val="clear" w:color="auto" w:fill="FFFFFF"/>
              <w:ind w:right="-993"/>
              <w:jc w:val="left"/>
              <w:rPr>
                <w:rFonts w:ascii="Verdana" w:hAnsi="Verdana" w:cs="Arial"/>
                <w:sz w:val="20"/>
                <w:lang w:val="en-GB"/>
              </w:rPr>
            </w:pPr>
            <w:r w:rsidRPr="006C6CD2">
              <w:rPr>
                <w:rFonts w:ascii="Verdana" w:hAnsi="Verdana" w:cs="Arial"/>
                <w:sz w:val="20"/>
                <w:lang w:val="en-GB"/>
              </w:rPr>
              <w:t>Faculty/Department</w:t>
            </w:r>
          </w:p>
        </w:tc>
        <w:tc>
          <w:tcPr>
            <w:tcW w:w="3057" w:type="dxa"/>
            <w:shd w:val="clear" w:color="auto" w:fill="FFFFFF"/>
          </w:tcPr>
          <w:p w14:paraId="3A429F6F" w14:textId="77777777" w:rsidR="00F65794" w:rsidRPr="006C6CD2" w:rsidRDefault="00F65794" w:rsidP="00552623">
            <w:pPr>
              <w:shd w:val="clear" w:color="auto" w:fill="FFFFFF"/>
              <w:ind w:right="-993"/>
              <w:jc w:val="left"/>
              <w:rPr>
                <w:rFonts w:ascii="Verdana" w:hAnsi="Verdana" w:cs="Arial"/>
                <w:b/>
                <w:color w:val="002060"/>
                <w:sz w:val="20"/>
                <w:lang w:val="en-GB"/>
              </w:rPr>
            </w:pPr>
          </w:p>
        </w:tc>
      </w:tr>
      <w:tr w:rsidR="00F65794" w:rsidRPr="005E466D" w14:paraId="548229F0" w14:textId="77777777" w:rsidTr="00CE136B">
        <w:trPr>
          <w:gridAfter w:val="1"/>
          <w:wAfter w:w="9" w:type="dxa"/>
          <w:trHeight w:val="496"/>
        </w:trPr>
        <w:tc>
          <w:tcPr>
            <w:tcW w:w="1977" w:type="dxa"/>
            <w:shd w:val="clear" w:color="auto" w:fill="FFFFFF"/>
          </w:tcPr>
          <w:p w14:paraId="6347C6E9" w14:textId="77777777" w:rsidR="00F65794" w:rsidRPr="006C6CD2" w:rsidRDefault="00F65794" w:rsidP="00552623">
            <w:pPr>
              <w:shd w:val="clear" w:color="auto" w:fill="FFFFFF"/>
              <w:ind w:right="-993"/>
              <w:jc w:val="left"/>
              <w:rPr>
                <w:rFonts w:ascii="Verdana" w:hAnsi="Verdana" w:cs="Arial"/>
                <w:sz w:val="20"/>
                <w:lang w:val="en-GB"/>
              </w:rPr>
            </w:pPr>
            <w:r w:rsidRPr="006C6CD2">
              <w:rPr>
                <w:rFonts w:ascii="Verdana" w:hAnsi="Verdana" w:cs="Arial"/>
                <w:sz w:val="20"/>
                <w:lang w:val="en-GB"/>
              </w:rPr>
              <w:t>Address</w:t>
            </w:r>
          </w:p>
        </w:tc>
        <w:tc>
          <w:tcPr>
            <w:tcW w:w="2028" w:type="dxa"/>
            <w:shd w:val="clear" w:color="auto" w:fill="FFFFFF"/>
          </w:tcPr>
          <w:p w14:paraId="53A6D0C1" w14:textId="73E3A769" w:rsidR="00F65794" w:rsidRPr="00C45F18" w:rsidRDefault="00F65794" w:rsidP="00552623">
            <w:pPr>
              <w:pStyle w:val="Body"/>
            </w:pPr>
            <w:proofErr w:type="spellStart"/>
            <w:r w:rsidRPr="006C6CD2">
              <w:t>Universiteto</w:t>
            </w:r>
            <w:proofErr w:type="spellEnd"/>
            <w:r w:rsidRPr="006C6CD2">
              <w:t xml:space="preserve"> </w:t>
            </w:r>
            <w:r w:rsidR="00CE136B">
              <w:t xml:space="preserve">g. </w:t>
            </w:r>
            <w:r w:rsidRPr="006C6CD2">
              <w:t xml:space="preserve">3, Vilnius, </w:t>
            </w:r>
          </w:p>
        </w:tc>
        <w:tc>
          <w:tcPr>
            <w:tcW w:w="2228" w:type="dxa"/>
            <w:shd w:val="clear" w:color="auto" w:fill="FFFFFF"/>
          </w:tcPr>
          <w:p w14:paraId="41A35C79" w14:textId="77777777" w:rsidR="00F65794" w:rsidRPr="006C6CD2" w:rsidRDefault="00F65794" w:rsidP="00552623">
            <w:pPr>
              <w:shd w:val="clear" w:color="auto" w:fill="FFFFFF"/>
              <w:spacing w:after="0"/>
              <w:ind w:right="-992"/>
              <w:jc w:val="left"/>
              <w:rPr>
                <w:rFonts w:ascii="Verdana" w:hAnsi="Verdana" w:cs="Arial"/>
                <w:sz w:val="20"/>
                <w:lang w:val="en-GB"/>
              </w:rPr>
            </w:pPr>
            <w:r w:rsidRPr="006C6CD2">
              <w:rPr>
                <w:rFonts w:ascii="Verdana" w:hAnsi="Verdana" w:cs="Arial"/>
                <w:sz w:val="20"/>
                <w:lang w:val="en-GB"/>
              </w:rPr>
              <w:t>Country/</w:t>
            </w:r>
            <w:r w:rsidRPr="006C6CD2">
              <w:rPr>
                <w:rFonts w:ascii="Verdana" w:hAnsi="Verdana" w:cs="Arial"/>
                <w:sz w:val="20"/>
                <w:lang w:val="en-GB"/>
              </w:rPr>
              <w:br/>
              <w:t>Country code</w:t>
            </w:r>
            <w:r w:rsidRPr="006C6CD2">
              <w:rPr>
                <w:rStyle w:val="EndnoteReference"/>
                <w:rFonts w:ascii="Verdana" w:hAnsi="Verdana" w:cs="Arial"/>
                <w:sz w:val="20"/>
                <w:lang w:val="en-GB"/>
              </w:rPr>
              <w:endnoteReference w:id="5"/>
            </w:r>
          </w:p>
        </w:tc>
        <w:tc>
          <w:tcPr>
            <w:tcW w:w="3057" w:type="dxa"/>
            <w:shd w:val="clear" w:color="auto" w:fill="FFFFFF"/>
          </w:tcPr>
          <w:p w14:paraId="331F5810" w14:textId="00D64301" w:rsidR="00F65794" w:rsidRPr="00CE136B" w:rsidRDefault="00CE136B" w:rsidP="00552623">
            <w:pPr>
              <w:shd w:val="clear" w:color="auto" w:fill="FFFFFF"/>
              <w:ind w:right="-993"/>
              <w:jc w:val="left"/>
              <w:rPr>
                <w:rFonts w:ascii="Verdana" w:hAnsi="Verdana" w:cs="Arial"/>
                <w:bCs/>
                <w:sz w:val="20"/>
                <w:lang w:val="en-GB"/>
              </w:rPr>
            </w:pPr>
            <w:r w:rsidRPr="00CE136B">
              <w:rPr>
                <w:rFonts w:ascii="Verdana" w:hAnsi="Verdana" w:cs="Arial"/>
                <w:bCs/>
                <w:sz w:val="20"/>
                <w:lang w:val="en-GB"/>
              </w:rPr>
              <w:t>Lithuania</w:t>
            </w:r>
            <w:r w:rsidRPr="00CE136B">
              <w:rPr>
                <w:rFonts w:ascii="Verdana" w:hAnsi="Verdana" w:cs="Arial"/>
                <w:bCs/>
                <w:sz w:val="20"/>
                <w:lang w:val="en-GB"/>
              </w:rPr>
              <w:br/>
            </w:r>
            <w:r w:rsidR="00F65794" w:rsidRPr="00CE136B">
              <w:rPr>
                <w:rFonts w:ascii="Verdana" w:hAnsi="Verdana" w:cs="Arial"/>
                <w:bCs/>
                <w:sz w:val="20"/>
                <w:lang w:val="en-GB"/>
              </w:rPr>
              <w:t>LT</w:t>
            </w:r>
            <w:r w:rsidRPr="00CE136B">
              <w:rPr>
                <w:rFonts w:ascii="Verdana" w:hAnsi="Verdana" w:cs="Arial"/>
                <w:bCs/>
                <w:sz w:val="20"/>
                <w:lang w:val="en-GB"/>
              </w:rPr>
              <w:t xml:space="preserve"> 01513</w:t>
            </w:r>
          </w:p>
        </w:tc>
      </w:tr>
      <w:tr w:rsidR="00F65794" w:rsidRPr="005E466D" w14:paraId="1A8B6774" w14:textId="77777777" w:rsidTr="00CE136B">
        <w:trPr>
          <w:gridAfter w:val="1"/>
          <w:wAfter w:w="9" w:type="dxa"/>
          <w:trHeight w:val="642"/>
        </w:trPr>
        <w:tc>
          <w:tcPr>
            <w:tcW w:w="1977" w:type="dxa"/>
            <w:shd w:val="clear" w:color="auto" w:fill="FFFFFF"/>
          </w:tcPr>
          <w:p w14:paraId="208FCB02" w14:textId="77777777" w:rsidR="00F65794" w:rsidRPr="006C6CD2" w:rsidRDefault="00F65794" w:rsidP="00552623">
            <w:pPr>
              <w:shd w:val="clear" w:color="auto" w:fill="FFFFFF"/>
              <w:ind w:right="-993"/>
              <w:jc w:val="left"/>
              <w:rPr>
                <w:rFonts w:ascii="Verdana" w:hAnsi="Verdana" w:cs="Arial"/>
                <w:sz w:val="20"/>
                <w:lang w:val="en-GB"/>
              </w:rPr>
            </w:pPr>
            <w:r w:rsidRPr="006C6CD2">
              <w:rPr>
                <w:rFonts w:ascii="Verdana" w:hAnsi="Verdana" w:cs="Arial"/>
                <w:sz w:val="20"/>
                <w:lang w:val="en-GB"/>
              </w:rPr>
              <w:t xml:space="preserve">Contact person </w:t>
            </w:r>
            <w:r w:rsidRPr="006C6CD2">
              <w:rPr>
                <w:rFonts w:ascii="Verdana" w:hAnsi="Verdana" w:cs="Arial"/>
                <w:sz w:val="20"/>
                <w:lang w:val="en-GB"/>
              </w:rPr>
              <w:br/>
              <w:t>name and position</w:t>
            </w:r>
          </w:p>
        </w:tc>
        <w:tc>
          <w:tcPr>
            <w:tcW w:w="2028" w:type="dxa"/>
            <w:shd w:val="clear" w:color="auto" w:fill="FFFFFF"/>
          </w:tcPr>
          <w:p w14:paraId="476BD801" w14:textId="0C8E20AA" w:rsidR="00F65794" w:rsidRPr="00C45F18" w:rsidRDefault="00CE136B" w:rsidP="00552623">
            <w:pPr>
              <w:shd w:val="clear" w:color="auto" w:fill="FFFFFF"/>
              <w:ind w:right="-993"/>
              <w:jc w:val="left"/>
              <w:rPr>
                <w:rFonts w:ascii="Verdana" w:hAnsi="Verdana" w:cs="Arial"/>
                <w:sz w:val="20"/>
                <w:lang w:val="en-GB"/>
              </w:rPr>
            </w:pPr>
            <w:r>
              <w:rPr>
                <w:rFonts w:ascii="Verdana" w:hAnsi="Verdana" w:cs="Arial"/>
                <w:sz w:val="20"/>
                <w:lang w:val="en-GB"/>
              </w:rPr>
              <w:t>Rita Vienazindiene</w:t>
            </w:r>
          </w:p>
        </w:tc>
        <w:tc>
          <w:tcPr>
            <w:tcW w:w="2228" w:type="dxa"/>
            <w:shd w:val="clear" w:color="auto" w:fill="FFFFFF"/>
          </w:tcPr>
          <w:p w14:paraId="0F4A74C2" w14:textId="77777777" w:rsidR="00F65794" w:rsidRPr="006C6CD2" w:rsidRDefault="00F65794" w:rsidP="00552623">
            <w:pPr>
              <w:shd w:val="clear" w:color="auto" w:fill="FFFFFF"/>
              <w:spacing w:after="0"/>
              <w:ind w:right="-992"/>
              <w:jc w:val="left"/>
              <w:rPr>
                <w:rFonts w:ascii="Verdana" w:hAnsi="Verdana" w:cs="Arial"/>
                <w:sz w:val="20"/>
                <w:lang w:val="fr-BE"/>
              </w:rPr>
            </w:pPr>
            <w:r w:rsidRPr="006C6CD2">
              <w:rPr>
                <w:rFonts w:ascii="Verdana" w:hAnsi="Verdana" w:cs="Arial"/>
                <w:sz w:val="20"/>
                <w:lang w:val="fr-BE"/>
              </w:rPr>
              <w:t xml:space="preserve">Contact </w:t>
            </w:r>
            <w:proofErr w:type="spellStart"/>
            <w:r w:rsidRPr="006C6CD2">
              <w:rPr>
                <w:rFonts w:ascii="Verdana" w:hAnsi="Verdana" w:cs="Arial"/>
                <w:sz w:val="20"/>
                <w:lang w:val="fr-BE"/>
              </w:rPr>
              <w:t>person</w:t>
            </w:r>
            <w:proofErr w:type="spellEnd"/>
          </w:p>
          <w:p w14:paraId="366DFA83" w14:textId="77777777" w:rsidR="00F65794" w:rsidRPr="006C6CD2" w:rsidRDefault="00F65794" w:rsidP="00552623">
            <w:pPr>
              <w:shd w:val="clear" w:color="auto" w:fill="FFFFFF"/>
              <w:spacing w:after="0"/>
              <w:ind w:right="-992"/>
              <w:jc w:val="left"/>
              <w:rPr>
                <w:rFonts w:ascii="Verdana" w:hAnsi="Verdana" w:cs="Arial"/>
                <w:sz w:val="20"/>
                <w:lang w:val="fr-BE"/>
              </w:rPr>
            </w:pPr>
            <w:r w:rsidRPr="006C6CD2">
              <w:rPr>
                <w:rFonts w:ascii="Verdana" w:hAnsi="Verdana" w:cs="Arial"/>
                <w:sz w:val="20"/>
                <w:lang w:val="fr-BE"/>
              </w:rPr>
              <w:t>e-mail / phone</w:t>
            </w:r>
          </w:p>
        </w:tc>
        <w:tc>
          <w:tcPr>
            <w:tcW w:w="3057" w:type="dxa"/>
            <w:shd w:val="clear" w:color="auto" w:fill="FFFFFF"/>
          </w:tcPr>
          <w:p w14:paraId="6216AA2D" w14:textId="47E9F574" w:rsidR="00F65794" w:rsidRPr="006C6CD2" w:rsidRDefault="00CE136B" w:rsidP="00CE136B">
            <w:pPr>
              <w:shd w:val="clear" w:color="auto" w:fill="FFFFFF"/>
              <w:ind w:right="-993"/>
              <w:jc w:val="left"/>
              <w:rPr>
                <w:rFonts w:ascii="Verdana" w:hAnsi="Verdana" w:cs="Arial"/>
                <w:color w:val="002060"/>
                <w:sz w:val="20"/>
                <w:lang w:val="en-US"/>
              </w:rPr>
            </w:pPr>
            <w:proofErr w:type="spellStart"/>
            <w:proofErr w:type="gramStart"/>
            <w:r>
              <w:rPr>
                <w:rFonts w:ascii="Verdana" w:hAnsi="Verdana" w:cs="Arial"/>
                <w:sz w:val="20"/>
                <w:lang w:val="fr-BE"/>
              </w:rPr>
              <w:t>Rita.vienazindiene</w:t>
            </w:r>
            <w:proofErr w:type="spellEnd"/>
            <w:r w:rsidR="00F65794" w:rsidRPr="00C45F18">
              <w:rPr>
                <w:rFonts w:ascii="Verdana" w:hAnsi="Verdana" w:cs="Arial"/>
                <w:sz w:val="20"/>
                <w:lang w:val="en-US"/>
              </w:rPr>
              <w:t>@cr.vu.lt;</w:t>
            </w:r>
            <w:proofErr w:type="gramEnd"/>
            <w:r>
              <w:rPr>
                <w:rFonts w:ascii="Verdana" w:hAnsi="Verdana" w:cs="Arial"/>
                <w:sz w:val="20"/>
                <w:lang w:val="en-US"/>
              </w:rPr>
              <w:br/>
            </w:r>
            <w:r w:rsidR="00F65794" w:rsidRPr="00C45F18">
              <w:rPr>
                <w:rFonts w:ascii="Verdana" w:hAnsi="Verdana" w:cs="Arial"/>
                <w:sz w:val="20"/>
                <w:lang w:val="en-US"/>
              </w:rPr>
              <w:t>+ 370 5 2687</w:t>
            </w:r>
            <w:r>
              <w:rPr>
                <w:rFonts w:ascii="Verdana" w:hAnsi="Verdana" w:cs="Arial"/>
                <w:sz w:val="20"/>
                <w:lang w:val="en-US"/>
              </w:rPr>
              <w:t>150</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2551"/>
        <w:gridCol w:w="2267"/>
        <w:gridCol w:w="2391"/>
      </w:tblGrid>
      <w:tr w:rsidR="00010587" w:rsidRPr="007673FA" w14:paraId="56E93A0A" w14:textId="77777777" w:rsidTr="00C716F7">
        <w:trPr>
          <w:trHeight w:val="371"/>
        </w:trPr>
        <w:tc>
          <w:tcPr>
            <w:tcW w:w="2119" w:type="dxa"/>
            <w:shd w:val="clear" w:color="auto" w:fill="FFFFFF"/>
          </w:tcPr>
          <w:p w14:paraId="56E93A06" w14:textId="77777777" w:rsidR="00010587" w:rsidRPr="007673FA" w:rsidRDefault="00010587"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209" w:type="dxa"/>
            <w:gridSpan w:val="3"/>
            <w:shd w:val="clear" w:color="auto" w:fill="FFFFFF"/>
          </w:tcPr>
          <w:p w14:paraId="56E93A09" w14:textId="77777777" w:rsidR="00010587" w:rsidRPr="007673FA" w:rsidRDefault="00010587"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010587">
        <w:trPr>
          <w:trHeight w:val="371"/>
        </w:trPr>
        <w:tc>
          <w:tcPr>
            <w:tcW w:w="2119"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55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7" w:type="dxa"/>
            <w:tcBorders>
              <w:top w:val="single" w:sz="4" w:space="0" w:color="auto"/>
            </w:tcBorders>
            <w:shd w:val="clear" w:color="auto" w:fill="FFFFFF"/>
          </w:tcPr>
          <w:p w14:paraId="56E93A0F" w14:textId="1C255727" w:rsidR="00A75662" w:rsidRPr="007673FA" w:rsidRDefault="00010587"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391" w:type="dxa"/>
            <w:tcBorders>
              <w:top w:val="single" w:sz="4" w:space="0" w:color="auto"/>
            </w:tcBorders>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010587">
        <w:trPr>
          <w:trHeight w:val="559"/>
        </w:trPr>
        <w:tc>
          <w:tcPr>
            <w:tcW w:w="2119"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55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7"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91"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010587">
        <w:trPr>
          <w:trHeight w:val="1015"/>
        </w:trPr>
        <w:tc>
          <w:tcPr>
            <w:tcW w:w="2119"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55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7"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391"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CE136B">
      <w:headerReference w:type="default" r:id="rId11"/>
      <w:footerReference w:type="default" r:id="rId12"/>
      <w:headerReference w:type="first" r:id="rId13"/>
      <w:footerReference w:type="first" r:id="rId14"/>
      <w:endnotePr>
        <w:numFmt w:val="decimal"/>
      </w:endnotePr>
      <w:pgSz w:w="11907" w:h="16839" w:code="9"/>
      <w:pgMar w:top="1134" w:right="1418" w:bottom="709"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C57AC" w14:textId="77777777" w:rsidR="009630F2" w:rsidRDefault="009630F2">
      <w:r>
        <w:separator/>
      </w:r>
    </w:p>
  </w:endnote>
  <w:endnote w:type="continuationSeparator" w:id="0">
    <w:p w14:paraId="35761348" w14:textId="77777777" w:rsidR="009630F2" w:rsidRDefault="009630F2">
      <w:r>
        <w:continuationSeparator/>
      </w:r>
    </w:p>
  </w:endnote>
  <w:endnote w:id="1">
    <w:p w14:paraId="3C941FDC" w14:textId="6B57A34A" w:rsidR="00AA696D" w:rsidRPr="002F549E" w:rsidRDefault="00AA696D"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4A4A0BC8" w14:textId="77777777" w:rsidR="00F65794" w:rsidRPr="00B223B0" w:rsidRDefault="00F65794" w:rsidP="00F65794">
      <w:pPr>
        <w:pStyle w:val="EndnoteText"/>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3">
    <w:p w14:paraId="39A1B941" w14:textId="1DD3BFCA"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w:t>
      </w:r>
      <w:r w:rsidR="00027916">
        <w:rPr>
          <w:rFonts w:ascii="Verdana" w:hAnsi="Verdana"/>
          <w:sz w:val="16"/>
          <w:szCs w:val="16"/>
          <w:lang w:val="en-GB"/>
        </w:rPr>
        <w:t xml:space="preserve"> EU Member States and third countries associated to the programme</w:t>
      </w:r>
      <w:r w:rsidR="00B159F9" w:rsidRPr="002F549E">
        <w:rPr>
          <w:rFonts w:ascii="Verdana" w:hAnsi="Verdana"/>
          <w:sz w:val="16"/>
          <w:szCs w:val="16"/>
          <w:lang w:val="en-GB"/>
        </w:rPr>
        <w:t xml:space="preserve"> or within Capacity Building projects.</w:t>
      </w:r>
    </w:p>
  </w:endnote>
  <w:endnote w:id="4">
    <w:p w14:paraId="710C7E37" w14:textId="77777777" w:rsidR="00F65794" w:rsidRPr="00B223B0" w:rsidRDefault="00F65794" w:rsidP="00F65794">
      <w:pPr>
        <w:pStyle w:val="EndnoteText"/>
        <w:spacing w:after="100"/>
        <w:rPr>
          <w:sz w:val="16"/>
          <w:szCs w:val="16"/>
          <w:lang w:val="en-GB"/>
        </w:rPr>
      </w:pPr>
      <w:r w:rsidRPr="00B223B0">
        <w:rPr>
          <w:rStyle w:val="EndnoteReference"/>
          <w:rFonts w:ascii="Verdana" w:hAnsi="Verdana"/>
          <w:sz w:val="16"/>
          <w:szCs w:val="16"/>
        </w:rPr>
        <w:endnoteRef/>
      </w:r>
      <w:r w:rsidRPr="00B223B0">
        <w:rPr>
          <w:rFonts w:ascii="Verdana" w:hAnsi="Verdana"/>
          <w:sz w:val="16"/>
          <w:szCs w:val="16"/>
          <w:lang w:val="en-GB"/>
        </w:rPr>
        <w:t xml:space="preserve"> </w:t>
      </w:r>
      <w:r w:rsidRPr="00B223B0">
        <w:rPr>
          <w:rFonts w:ascii="Verdana" w:hAnsi="Verdana"/>
          <w:b/>
          <w:sz w:val="16"/>
          <w:szCs w:val="16"/>
          <w:lang w:val="en-GB"/>
        </w:rPr>
        <w:t xml:space="preserve">Erasmus Code: </w:t>
      </w:r>
      <w:r w:rsidRPr="00B223B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07530336" w14:textId="77777777" w:rsidR="00F65794" w:rsidRPr="00B223B0" w:rsidRDefault="00F65794" w:rsidP="00F65794">
      <w:pPr>
        <w:pStyle w:val="EndnoteText"/>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Hyperlink"/>
            <w:rFonts w:ascii="Verdana" w:hAnsi="Verdana"/>
            <w:sz w:val="16"/>
            <w:szCs w:val="16"/>
            <w:lang w:val="en-GB"/>
          </w:rPr>
          <w:t>https://www.iso.org/obp/ui/#search</w:t>
        </w:r>
      </w:hyperlink>
      <w:r w:rsidRPr="00B223B0">
        <w:rPr>
          <w:rFonts w:ascii="Verdana" w:hAnsi="Verdana"/>
          <w:sz w:val="16"/>
          <w:szCs w:val="16"/>
          <w:lang w:val="en-GB"/>
        </w:rPr>
        <w:t>.</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C1C7590" w:rsidR="00153B61" w:rsidRPr="00346C0E" w:rsidRDefault="00153B61" w:rsidP="00B223B0">
      <w:pPr>
        <w:pStyle w:val="EndnoteText"/>
        <w:spacing w:after="100"/>
        <w:rPr>
          <w:rFonts w:ascii="Verdana" w:hAnsi="Verdana" w:cs="Calibri"/>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w:t>
      </w:r>
      <w:r w:rsidR="00027916">
        <w:rPr>
          <w:rFonts w:ascii="Verdana" w:hAnsi="Verdana" w:cs="Calibri"/>
          <w:sz w:val="16"/>
          <w:szCs w:val="16"/>
          <w:lang w:val="en-GB"/>
        </w:rPr>
        <w:t>third countries not associated to the programme</w:t>
      </w:r>
      <w:r w:rsidR="00F81482" w:rsidRPr="002F549E">
        <w:rPr>
          <w:rFonts w:ascii="Verdana" w:hAnsi="Verdana" w:cs="Calibri"/>
          <w:sz w:val="16"/>
          <w:szCs w:val="16"/>
          <w:lang w:val="en-GB"/>
        </w:rPr>
        <w:t xml:space="preserve">: the national legislation of the </w:t>
      </w:r>
      <w:r w:rsidR="00027916">
        <w:rPr>
          <w:rFonts w:ascii="Verdana" w:hAnsi="Verdana" w:cs="Calibri"/>
          <w:sz w:val="16"/>
          <w:szCs w:val="16"/>
          <w:lang w:val="en-GB"/>
        </w:rPr>
        <w:t>EU Member State or third country associated to the programme</w:t>
      </w:r>
      <w:r w:rsidR="00F81482" w:rsidRPr="002F549E">
        <w:rPr>
          <w:rFonts w:ascii="Verdana" w:hAnsi="Verdana" w:cs="Calibri"/>
          <w:sz w:val="16"/>
          <w:szCs w:val="16"/>
          <w:lang w:val="en-GB"/>
        </w:rPr>
        <w:t>)</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044930B1" w:rsidR="0081766A" w:rsidRDefault="0081766A">
        <w:pPr>
          <w:pStyle w:val="Footer"/>
          <w:jc w:val="center"/>
        </w:pPr>
        <w:r>
          <w:fldChar w:fldCharType="begin"/>
        </w:r>
        <w:r>
          <w:instrText xml:space="preserve"> PAGE   \* MERGEFORMAT </w:instrText>
        </w:r>
        <w:r>
          <w:fldChar w:fldCharType="separate"/>
        </w:r>
        <w:r w:rsidR="00771C9F">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F93FB" w14:textId="77777777" w:rsidR="009630F2" w:rsidRDefault="009630F2">
      <w:r>
        <w:separator/>
      </w:r>
    </w:p>
  </w:footnote>
  <w:footnote w:type="continuationSeparator" w:id="0">
    <w:p w14:paraId="61CE113B" w14:textId="77777777" w:rsidR="009630F2" w:rsidRDefault="0096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6A584822" w:rsidR="00E01AAA" w:rsidRPr="00AD66BB" w:rsidRDefault="00346C0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mc:AlternateContent>
              <mc:Choice Requires="wps">
                <w:drawing>
                  <wp:anchor distT="0" distB="0" distL="114300" distR="114300" simplePos="0" relativeHeight="251657216" behindDoc="0" locked="0" layoutInCell="1" allowOverlap="1" wp14:anchorId="56E93A62" wp14:editId="2BF53312">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45pt;margin-top:6.7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867624">
    <w:abstractNumId w:val="1"/>
  </w:num>
  <w:num w:numId="2" w16cid:durableId="1528710868">
    <w:abstractNumId w:val="0"/>
  </w:num>
  <w:num w:numId="3" w16cid:durableId="577832029">
    <w:abstractNumId w:val="18"/>
  </w:num>
  <w:num w:numId="4" w16cid:durableId="1259174935">
    <w:abstractNumId w:val="27"/>
  </w:num>
  <w:num w:numId="5" w16cid:durableId="1449008141">
    <w:abstractNumId w:val="20"/>
  </w:num>
  <w:num w:numId="6" w16cid:durableId="1250696384">
    <w:abstractNumId w:val="26"/>
  </w:num>
  <w:num w:numId="7" w16cid:durableId="1350839290">
    <w:abstractNumId w:val="41"/>
  </w:num>
  <w:num w:numId="8" w16cid:durableId="1546865701">
    <w:abstractNumId w:val="42"/>
  </w:num>
  <w:num w:numId="9" w16cid:durableId="967201566">
    <w:abstractNumId w:val="24"/>
  </w:num>
  <w:num w:numId="10" w16cid:durableId="1456871342">
    <w:abstractNumId w:val="40"/>
  </w:num>
  <w:num w:numId="11" w16cid:durableId="912280077">
    <w:abstractNumId w:val="38"/>
  </w:num>
  <w:num w:numId="12" w16cid:durableId="517549273">
    <w:abstractNumId w:val="30"/>
  </w:num>
  <w:num w:numId="13" w16cid:durableId="1443769633">
    <w:abstractNumId w:val="36"/>
  </w:num>
  <w:num w:numId="14" w16cid:durableId="2111270268">
    <w:abstractNumId w:val="19"/>
  </w:num>
  <w:num w:numId="15" w16cid:durableId="1797796822">
    <w:abstractNumId w:val="25"/>
  </w:num>
  <w:num w:numId="16" w16cid:durableId="745615685">
    <w:abstractNumId w:val="15"/>
  </w:num>
  <w:num w:numId="17" w16cid:durableId="1074745753">
    <w:abstractNumId w:val="21"/>
  </w:num>
  <w:num w:numId="18" w16cid:durableId="691689661">
    <w:abstractNumId w:val="43"/>
  </w:num>
  <w:num w:numId="19" w16cid:durableId="988217402">
    <w:abstractNumId w:val="32"/>
  </w:num>
  <w:num w:numId="20" w16cid:durableId="257374423">
    <w:abstractNumId w:val="17"/>
  </w:num>
  <w:num w:numId="21" w16cid:durableId="1839148578">
    <w:abstractNumId w:val="28"/>
  </w:num>
  <w:num w:numId="22" w16cid:durableId="1086224421">
    <w:abstractNumId w:val="29"/>
  </w:num>
  <w:num w:numId="23" w16cid:durableId="104160775">
    <w:abstractNumId w:val="31"/>
  </w:num>
  <w:num w:numId="24" w16cid:durableId="1607813397">
    <w:abstractNumId w:val="4"/>
  </w:num>
  <w:num w:numId="25" w16cid:durableId="1556313610">
    <w:abstractNumId w:val="7"/>
  </w:num>
  <w:num w:numId="26" w16cid:durableId="1074931994">
    <w:abstractNumId w:val="34"/>
  </w:num>
  <w:num w:numId="27" w16cid:durableId="934675713">
    <w:abstractNumId w:val="16"/>
  </w:num>
  <w:num w:numId="28" w16cid:durableId="584456908">
    <w:abstractNumId w:val="10"/>
  </w:num>
  <w:num w:numId="29" w16cid:durableId="794443814">
    <w:abstractNumId w:val="37"/>
  </w:num>
  <w:num w:numId="30" w16cid:durableId="1004554494">
    <w:abstractNumId w:val="33"/>
  </w:num>
  <w:num w:numId="31" w16cid:durableId="1092045314">
    <w:abstractNumId w:val="23"/>
  </w:num>
  <w:num w:numId="32" w16cid:durableId="72700130">
    <w:abstractNumId w:val="12"/>
  </w:num>
  <w:num w:numId="33" w16cid:durableId="1210848618">
    <w:abstractNumId w:val="35"/>
  </w:num>
  <w:num w:numId="34" w16cid:durableId="2079018089">
    <w:abstractNumId w:val="13"/>
  </w:num>
  <w:num w:numId="35" w16cid:durableId="1784689757">
    <w:abstractNumId w:val="14"/>
  </w:num>
  <w:num w:numId="36" w16cid:durableId="906302226">
    <w:abstractNumId w:val="11"/>
  </w:num>
  <w:num w:numId="37" w16cid:durableId="1588804247">
    <w:abstractNumId w:val="9"/>
  </w:num>
  <w:num w:numId="38" w16cid:durableId="505487111">
    <w:abstractNumId w:val="35"/>
  </w:num>
  <w:num w:numId="39" w16cid:durableId="1381320658">
    <w:abstractNumId w:val="44"/>
  </w:num>
  <w:num w:numId="40" w16cid:durableId="6182206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4591131">
    <w:abstractNumId w:val="3"/>
  </w:num>
  <w:num w:numId="42" w16cid:durableId="431452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1151101">
    <w:abstractNumId w:val="18"/>
  </w:num>
  <w:num w:numId="44" w16cid:durableId="125273994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0587"/>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39C7"/>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2AA0"/>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CFA"/>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DAF"/>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B7C"/>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1C9F"/>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30F2"/>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2B4D"/>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36B"/>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5794"/>
    <w:rsid w:val="00F6613D"/>
    <w:rsid w:val="00F66C29"/>
    <w:rsid w:val="00F66FA2"/>
    <w:rsid w:val="00F67E14"/>
    <w:rsid w:val="00F70505"/>
    <w:rsid w:val="00F70FCA"/>
    <w:rsid w:val="00F71C4A"/>
    <w:rsid w:val="00F71F07"/>
    <w:rsid w:val="00F71F55"/>
    <w:rsid w:val="00F743D4"/>
    <w:rsid w:val="00F76BDB"/>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7D58C88F-D0AA-4ACE-903C-5E3F2AF65F2C}">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18</TotalTime>
  <Pages>3</Pages>
  <Words>459</Words>
  <Characters>2875</Characters>
  <Application>Microsoft Office Word</Application>
  <DocSecurity>0</DocSecurity>
  <PresentationFormat>Microsoft Word 11.0</PresentationFormat>
  <Lines>151</Lines>
  <Paragraphs>85</Paragraphs>
  <ScaleCrop>false</ScaleCrop>
  <HeadingPairs>
    <vt:vector size="10" baseType="variant">
      <vt:variant>
        <vt:lpstr>Title</vt:lpstr>
      </vt:variant>
      <vt:variant>
        <vt:i4>1</vt:i4>
      </vt:variant>
      <vt:variant>
        <vt:lpstr>Pavadinimas</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3249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Rita Vienazindiene</cp:lastModifiedBy>
  <cp:revision>3</cp:revision>
  <cp:lastPrinted>2013-11-06T08:46:00Z</cp:lastPrinted>
  <dcterms:created xsi:type="dcterms:W3CDTF">2024-08-28T12:51:00Z</dcterms:created>
  <dcterms:modified xsi:type="dcterms:W3CDTF">2024-12-06T06:32:00Z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GrammarlyDocumentId">
    <vt:lpwstr>49c5190a5131cc4a23110381e8d89af1c0240f503b4f5d4eae37536c4e117150</vt:lpwstr>
  </property>
</Properties>
</file>